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</w:t>
      </w:r>
      <w:r w:rsidR="00E0323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1877A6">
        <w:rPr>
          <w:rFonts w:ascii="Arial" w:hAnsi="Arial" w:cs="Arial"/>
          <w:sz w:val="20"/>
          <w:szCs w:val="20"/>
        </w:rPr>
        <w:t xml:space="preserve"> </w:t>
      </w:r>
      <w:r w:rsidR="0080414D">
        <w:rPr>
          <w:rFonts w:ascii="Arial" w:hAnsi="Arial" w:cs="Arial"/>
          <w:sz w:val="20"/>
          <w:szCs w:val="20"/>
        </w:rPr>
        <w:t xml:space="preserve">                   Nr sprawy: 24/zał.3/2024</w:t>
      </w:r>
      <w:r w:rsidR="001877A6">
        <w:rPr>
          <w:rFonts w:ascii="Arial" w:hAnsi="Arial" w:cs="Arial"/>
          <w:sz w:val="20"/>
          <w:szCs w:val="20"/>
        </w:rPr>
        <w:t>/u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skrzynki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ePUAP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C165C6" w:rsidRPr="00CE2B9C" w:rsidRDefault="00C165C6" w:rsidP="001F10C4">
      <w:pPr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E03237">
        <w:rPr>
          <w:rFonts w:ascii="Arial" w:hAnsi="Arial" w:cs="Arial"/>
          <w:b w:val="0"/>
          <w:color w:val="000000"/>
          <w:sz w:val="20"/>
        </w:rPr>
        <w:t xml:space="preserve">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>Nr.</w:t>
      </w:r>
      <w:r w:rsidR="0066726C" w:rsidRPr="0066726C">
        <w:rPr>
          <w:rFonts w:ascii="Arial" w:hAnsi="Arial" w:cs="Arial"/>
          <w:sz w:val="20"/>
        </w:rPr>
        <w:t xml:space="preserve"> </w:t>
      </w:r>
      <w:r w:rsidR="0080414D">
        <w:rPr>
          <w:rFonts w:ascii="Arial" w:hAnsi="Arial" w:cs="Arial"/>
          <w:sz w:val="20"/>
        </w:rPr>
        <w:t>24/zał.3/2024</w:t>
      </w:r>
      <w:r w:rsidR="001877A6">
        <w:rPr>
          <w:rFonts w:ascii="Arial" w:hAnsi="Arial" w:cs="Arial"/>
          <w:sz w:val="20"/>
        </w:rPr>
        <w:t xml:space="preserve">/u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 </w:t>
      </w:r>
      <w:r w:rsidR="00E03237">
        <w:rPr>
          <w:rFonts w:ascii="Arial" w:hAnsi="Arial" w:cs="Arial"/>
          <w:b w:val="0"/>
          <w:color w:val="000000"/>
          <w:sz w:val="20"/>
        </w:rPr>
        <w:t xml:space="preserve">na zamówienie :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2263D2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3A3908">
        <w:rPr>
          <w:rFonts w:ascii="Arial" w:hAnsi="Arial" w:cs="Arial"/>
          <w:b/>
          <w:i/>
          <w:sz w:val="20"/>
          <w:szCs w:val="20"/>
        </w:rPr>
        <w:t xml:space="preserve">pieczywo , świeże wyroby piekarskie i ciastkarskie </w:t>
      </w:r>
      <w:r w:rsidR="00964107">
        <w:rPr>
          <w:rFonts w:ascii="Arial" w:hAnsi="Arial" w:cs="Arial"/>
          <w:b/>
          <w:i/>
          <w:sz w:val="20"/>
          <w:szCs w:val="20"/>
        </w:rPr>
        <w:t xml:space="preserve"> </w:t>
      </w:r>
      <w:r w:rsidR="0066726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2263D2">
        <w:rPr>
          <w:rFonts w:ascii="Arial" w:hAnsi="Arial" w:cs="Arial"/>
          <w:b/>
          <w:i/>
          <w:sz w:val="20"/>
          <w:szCs w:val="20"/>
        </w:rPr>
        <w:t xml:space="preserve">  </w:t>
      </w:r>
      <w:r w:rsidR="00707E28" w:rsidRPr="00CE2B9C">
        <w:rPr>
          <w:rFonts w:ascii="Arial" w:hAnsi="Arial" w:cs="Arial"/>
          <w:b/>
          <w:i/>
          <w:sz w:val="20"/>
          <w:szCs w:val="20"/>
        </w:rPr>
        <w:t xml:space="preserve">  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ul. Piastów 10” </w:t>
      </w:r>
      <w:r w:rsidR="0080414D">
        <w:rPr>
          <w:rFonts w:ascii="Arial" w:hAnsi="Arial" w:cs="Arial"/>
          <w:b/>
          <w:i/>
          <w:sz w:val="20"/>
          <w:szCs w:val="20"/>
        </w:rPr>
        <w:t>na rok 2025</w:t>
      </w:r>
    </w:p>
    <w:p w:rsidR="001F10C4" w:rsidRPr="00CE2B9C" w:rsidRDefault="001F10C4" w:rsidP="00E03237">
      <w:pPr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E03237">
        <w:rPr>
          <w:rFonts w:ascii="Arial" w:hAnsi="Arial" w:cs="Arial"/>
          <w:sz w:val="20"/>
          <w:szCs w:val="20"/>
        </w:rPr>
        <w:t>ZAŁ. NR 2 FORMULARZ CENOWY za kwotę</w:t>
      </w:r>
      <w:r w:rsidR="00707E28" w:rsidRPr="00CE2B9C">
        <w:rPr>
          <w:rFonts w:ascii="Arial" w:hAnsi="Arial" w:cs="Arial"/>
          <w:sz w:val="20"/>
          <w:szCs w:val="20"/>
        </w:rPr>
        <w:t xml:space="preserve">: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1F10C4" w:rsidRPr="00CE2B9C" w:rsidRDefault="0043795A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707E28" w:rsidRPr="00CE2B9C" w:rsidRDefault="00707E28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</w:p>
    <w:p w:rsidR="00707E28" w:rsidRPr="00CE2B9C" w:rsidRDefault="00707E28" w:rsidP="00A54067">
      <w:pPr>
        <w:rPr>
          <w:rFonts w:ascii="Arial" w:hAnsi="Arial" w:cs="Arial"/>
          <w:sz w:val="20"/>
          <w:szCs w:val="20"/>
        </w:rPr>
      </w:pPr>
    </w:p>
    <w:p w:rsidR="00707E28" w:rsidRPr="00CE2B9C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w terminie od dnia </w:t>
      </w:r>
      <w:r w:rsidR="0080414D">
        <w:rPr>
          <w:rFonts w:ascii="Arial" w:hAnsi="Arial" w:cs="Arial"/>
          <w:b/>
          <w:color w:val="000000"/>
          <w:sz w:val="20"/>
          <w:szCs w:val="20"/>
          <w:highlight w:val="white"/>
        </w:rPr>
        <w:t>01.01.2025 do dnia  31.12.2025</w:t>
      </w:r>
      <w:bookmarkStart w:id="0" w:name="_GoBack"/>
      <w:bookmarkEnd w:id="0"/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</w:t>
      </w:r>
      <w:r w:rsidR="00E03237">
        <w:rPr>
          <w:rFonts w:ascii="Arial" w:hAnsi="Arial" w:cs="Arial"/>
          <w:color w:val="000000"/>
          <w:sz w:val="20"/>
        </w:rPr>
        <w:t xml:space="preserve">ofercie zamówienia </w:t>
      </w:r>
      <w:r w:rsidR="0090469B" w:rsidRPr="00F346B0">
        <w:rPr>
          <w:rFonts w:ascii="Arial" w:hAnsi="Arial" w:cs="Arial"/>
          <w:color w:val="000000"/>
          <w:sz w:val="20"/>
        </w:rPr>
        <w:t xml:space="preserve">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43795A" w:rsidRPr="00F346B0" w:rsidRDefault="00F346B0" w:rsidP="006F41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</w:t>
      </w:r>
      <w:r w:rsidR="00E03237">
        <w:rPr>
          <w:rFonts w:ascii="Arial" w:hAnsi="Arial" w:cs="Arial"/>
          <w:color w:val="000000"/>
          <w:sz w:val="20"/>
          <w:szCs w:val="20"/>
        </w:rPr>
        <w:t xml:space="preserve">z ofertą dostawy zamówienia 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>oraz jej załącznikami  i n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ie wnosimy do niech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3795A" w:rsidRPr="00F346B0" w:rsidRDefault="00E03237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16CB" w:rsidRPr="00CE2B9C" w:rsidRDefault="00E03237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5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3237" w:rsidRDefault="002263D2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1F10C4" w:rsidRPr="00CE2B9C" w:rsidRDefault="00E03237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663150" w:rsidRPr="00CE2B9C">
        <w:rPr>
          <w:rFonts w:ascii="Arial" w:hAnsi="Arial" w:cs="Arial"/>
          <w:color w:val="000000"/>
          <w:sz w:val="20"/>
          <w:szCs w:val="20"/>
        </w:rPr>
        <w:t>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2263D2" w:rsidP="002263D2">
      <w:pPr>
        <w:tabs>
          <w:tab w:val="left" w:pos="574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0E16CB" w:rsidRDefault="000E16CB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Pr="00CE2B9C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E16CB" w:rsidRPr="002263D2" w:rsidRDefault="002263D2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..............................,</w:t>
      </w:r>
      <w:r>
        <w:rPr>
          <w:rFonts w:ascii="Arial" w:hAnsi="Arial" w:cs="Arial"/>
          <w:color w:val="000000"/>
          <w:sz w:val="20"/>
          <w:szCs w:val="20"/>
        </w:rPr>
        <w:t xml:space="preserve">miejscowość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  </w:t>
      </w:r>
    </w:p>
    <w:sectPr w:rsidR="000E16CB" w:rsidRPr="002263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52" w:rsidRDefault="00CB5952" w:rsidP="001F10C4">
      <w:pPr>
        <w:spacing w:after="0" w:line="240" w:lineRule="auto"/>
      </w:pPr>
      <w:r>
        <w:separator/>
      </w:r>
    </w:p>
  </w:endnote>
  <w:endnote w:type="continuationSeparator" w:id="0">
    <w:p w:rsidR="00CB5952" w:rsidRDefault="00CB5952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CB59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CB5952">
    <w:pPr>
      <w:jc w:val="center"/>
      <w:rPr>
        <w:rFonts w:ascii="Arial" w:hAnsi="Arial" w:cs="Arial"/>
        <w:sz w:val="16"/>
        <w:szCs w:val="16"/>
      </w:rPr>
    </w:pPr>
  </w:p>
  <w:p w:rsidR="00AE4FD7" w:rsidRDefault="00CB59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CB59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52" w:rsidRDefault="00CB5952" w:rsidP="001F10C4">
      <w:pPr>
        <w:spacing w:after="0" w:line="240" w:lineRule="auto"/>
      </w:pPr>
      <w:r>
        <w:separator/>
      </w:r>
    </w:p>
  </w:footnote>
  <w:footnote w:type="continuationSeparator" w:id="0">
    <w:p w:rsidR="00CB5952" w:rsidRDefault="00CB5952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CB5952">
    <w:pPr>
      <w:pStyle w:val="Nagwek"/>
    </w:pPr>
  </w:p>
  <w:p w:rsidR="00AE4FD7" w:rsidRDefault="00CB5952">
    <w:pPr>
      <w:pStyle w:val="Nagwek"/>
    </w:pPr>
  </w:p>
  <w:p w:rsidR="00AE4FD7" w:rsidRDefault="00CB59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CB5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C21B4"/>
    <w:rsid w:val="000D43FD"/>
    <w:rsid w:val="000E16CB"/>
    <w:rsid w:val="000E7F05"/>
    <w:rsid w:val="000F5FEC"/>
    <w:rsid w:val="00120822"/>
    <w:rsid w:val="00170BE7"/>
    <w:rsid w:val="00180428"/>
    <w:rsid w:val="001877A6"/>
    <w:rsid w:val="001A7E3C"/>
    <w:rsid w:val="001F10C4"/>
    <w:rsid w:val="00225037"/>
    <w:rsid w:val="002263D2"/>
    <w:rsid w:val="00244219"/>
    <w:rsid w:val="00275BBE"/>
    <w:rsid w:val="002926C0"/>
    <w:rsid w:val="002B1A21"/>
    <w:rsid w:val="002B2B6C"/>
    <w:rsid w:val="002B5437"/>
    <w:rsid w:val="002C19C4"/>
    <w:rsid w:val="003220DB"/>
    <w:rsid w:val="0034568C"/>
    <w:rsid w:val="00377D29"/>
    <w:rsid w:val="00385801"/>
    <w:rsid w:val="003A3908"/>
    <w:rsid w:val="003C76B6"/>
    <w:rsid w:val="003E0A0F"/>
    <w:rsid w:val="003F09A9"/>
    <w:rsid w:val="0043795A"/>
    <w:rsid w:val="00466BCD"/>
    <w:rsid w:val="00477D0A"/>
    <w:rsid w:val="004E0259"/>
    <w:rsid w:val="004F58B0"/>
    <w:rsid w:val="005216FA"/>
    <w:rsid w:val="005901FD"/>
    <w:rsid w:val="005B48E7"/>
    <w:rsid w:val="005C6AFC"/>
    <w:rsid w:val="005D6084"/>
    <w:rsid w:val="005E49E2"/>
    <w:rsid w:val="00616F79"/>
    <w:rsid w:val="00663150"/>
    <w:rsid w:val="0066726C"/>
    <w:rsid w:val="00672BEA"/>
    <w:rsid w:val="00672D00"/>
    <w:rsid w:val="00682A43"/>
    <w:rsid w:val="006A51CE"/>
    <w:rsid w:val="006B1BA2"/>
    <w:rsid w:val="006B5C27"/>
    <w:rsid w:val="006E2B4D"/>
    <w:rsid w:val="006F41E5"/>
    <w:rsid w:val="00707E28"/>
    <w:rsid w:val="0071214E"/>
    <w:rsid w:val="007174F1"/>
    <w:rsid w:val="00757725"/>
    <w:rsid w:val="007A1F26"/>
    <w:rsid w:val="007B55F1"/>
    <w:rsid w:val="0080414D"/>
    <w:rsid w:val="0082743E"/>
    <w:rsid w:val="00871DF9"/>
    <w:rsid w:val="008C0B39"/>
    <w:rsid w:val="008D5182"/>
    <w:rsid w:val="008E7737"/>
    <w:rsid w:val="0090469B"/>
    <w:rsid w:val="0094120D"/>
    <w:rsid w:val="00964107"/>
    <w:rsid w:val="00986536"/>
    <w:rsid w:val="009A5625"/>
    <w:rsid w:val="009B7481"/>
    <w:rsid w:val="009F26FC"/>
    <w:rsid w:val="00A00A5A"/>
    <w:rsid w:val="00A54067"/>
    <w:rsid w:val="00A72F96"/>
    <w:rsid w:val="00AD299D"/>
    <w:rsid w:val="00AE0FA2"/>
    <w:rsid w:val="00B374AD"/>
    <w:rsid w:val="00B40CC6"/>
    <w:rsid w:val="00B51525"/>
    <w:rsid w:val="00B8358C"/>
    <w:rsid w:val="00BA23D1"/>
    <w:rsid w:val="00BA3DD3"/>
    <w:rsid w:val="00BB55C9"/>
    <w:rsid w:val="00BB75B3"/>
    <w:rsid w:val="00BB764D"/>
    <w:rsid w:val="00BC0255"/>
    <w:rsid w:val="00BF3D55"/>
    <w:rsid w:val="00C13288"/>
    <w:rsid w:val="00C165C6"/>
    <w:rsid w:val="00C224D9"/>
    <w:rsid w:val="00CB5952"/>
    <w:rsid w:val="00CE2B9C"/>
    <w:rsid w:val="00CE4E43"/>
    <w:rsid w:val="00D10590"/>
    <w:rsid w:val="00D42866"/>
    <w:rsid w:val="00D70095"/>
    <w:rsid w:val="00D81D1A"/>
    <w:rsid w:val="00DC5D39"/>
    <w:rsid w:val="00DD6CAE"/>
    <w:rsid w:val="00DF54A5"/>
    <w:rsid w:val="00DF57F7"/>
    <w:rsid w:val="00E03237"/>
    <w:rsid w:val="00E1159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25236"/>
    <w:rsid w:val="00F30C98"/>
    <w:rsid w:val="00F346B0"/>
    <w:rsid w:val="00F43A5C"/>
    <w:rsid w:val="00F43F9F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2</cp:revision>
  <cp:lastPrinted>2022-10-20T11:29:00Z</cp:lastPrinted>
  <dcterms:created xsi:type="dcterms:W3CDTF">2024-10-30T10:37:00Z</dcterms:created>
  <dcterms:modified xsi:type="dcterms:W3CDTF">2024-10-30T10:37:00Z</dcterms:modified>
</cp:coreProperties>
</file>